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68F0" w14:textId="68BB5159" w:rsidR="001013E5" w:rsidRPr="001013E5" w:rsidRDefault="001013E5" w:rsidP="001013E5">
      <w:r w:rsidRPr="001013E5">
        <w:t xml:space="preserve">Ditmaal een klassiek gedicht van een van de grote 20e </w:t>
      </w:r>
      <w:proofErr w:type="spellStart"/>
      <w:r w:rsidRPr="001013E5">
        <w:t>eeuwse</w:t>
      </w:r>
      <w:proofErr w:type="spellEnd"/>
      <w:r w:rsidRPr="001013E5">
        <w:t xml:space="preserve"> Duitse dichters. Het is vaak in het Nederlands vertaald en daarom zie ik ervan af nog een eraan toe te voegen. Onderaan heb ik de </w:t>
      </w:r>
      <w:hyperlink r:id="rId10" w:history="1">
        <w:r w:rsidRPr="001013E5">
          <w:rPr>
            <w:rStyle w:val="Hyperlink"/>
          </w:rPr>
          <w:t>versie van Anton Korteweg</w:t>
        </w:r>
      </w:hyperlink>
      <w:r w:rsidRPr="001013E5">
        <w:t xml:space="preserve"> geplaatst en </w:t>
      </w:r>
      <w:r>
        <w:t xml:space="preserve">een </w:t>
      </w:r>
      <w:r w:rsidRPr="001013E5">
        <w:t>link naar andere vertalingen en commentaren.</w:t>
      </w:r>
    </w:p>
    <w:p w14:paraId="7EDF7A3A" w14:textId="77777777" w:rsidR="001013E5" w:rsidRPr="001013E5" w:rsidRDefault="001013E5" w:rsidP="001013E5">
      <w:r w:rsidRPr="001013E5">
        <w:t xml:space="preserve">Rilke(1875-1926) wordt meestal voluit aangeduid met zijn voornamen : </w:t>
      </w:r>
      <w:proofErr w:type="spellStart"/>
      <w:r w:rsidRPr="001013E5">
        <w:t>Rainer</w:t>
      </w:r>
      <w:proofErr w:type="spellEnd"/>
      <w:r w:rsidRPr="001013E5">
        <w:t xml:space="preserve"> Maria. Dit duidt al op de status die hij had en heeft: een dichter die tijdens zijn leven al beroemd was en dat, zij het in wisselende mate, is gebleven. Zijn gedichten met hoge idealen en veel verwijzingen naar het spirituele hebben bijvoorbeeld onder invloed van de New Age weer hernieuwde aandacht gekregen.</w:t>
      </w:r>
    </w:p>
    <w:p w14:paraId="5E61085E" w14:textId="77777777" w:rsidR="001013E5" w:rsidRPr="001013E5" w:rsidRDefault="001013E5" w:rsidP="001013E5">
      <w:r w:rsidRPr="001013E5">
        <w:t>Maar zijn werk wordt in brede kring gewaardeerd en kan tijdloos worden genoemd. Thema’s als liefde, natuur en cultuur worden verbonden met diepe gedachten in een zorgvuldige en precieuze taal.</w:t>
      </w:r>
    </w:p>
    <w:p w14:paraId="4B8ADD62" w14:textId="77777777" w:rsidR="001013E5" w:rsidRPr="001013E5" w:rsidRDefault="001013E5" w:rsidP="001013E5">
      <w:r w:rsidRPr="001013E5">
        <w:t xml:space="preserve">Dit gedicht is geschreven in 1902 en voor het eerst gepubliceerd en in hetzelfde jaar gebundeld in “Das </w:t>
      </w:r>
      <w:proofErr w:type="spellStart"/>
      <w:r w:rsidRPr="001013E5">
        <w:t>Buch</w:t>
      </w:r>
      <w:proofErr w:type="spellEnd"/>
      <w:r w:rsidRPr="001013E5">
        <w:t xml:space="preserve"> der </w:t>
      </w:r>
      <w:proofErr w:type="spellStart"/>
      <w:r w:rsidRPr="001013E5">
        <w:t>Bilder</w:t>
      </w:r>
      <w:proofErr w:type="spellEnd"/>
      <w:r w:rsidRPr="001013E5">
        <w:t>”. De eerste twee regels van de laatste strofe horen tot de meest geciteerde uit de Duitse literatuur.</w:t>
      </w:r>
    </w:p>
    <w:p w14:paraId="295BCD46" w14:textId="2DB2621A" w:rsidR="001013E5" w:rsidRDefault="001013E5" w:rsidP="001013E5">
      <w:r w:rsidRPr="001013E5">
        <w:t>Hier is de tekst uit “</w:t>
      </w:r>
      <w:proofErr w:type="spellStart"/>
      <w:r w:rsidRPr="001013E5">
        <w:t>Werke</w:t>
      </w:r>
      <w:proofErr w:type="spellEnd"/>
      <w:r w:rsidRPr="001013E5">
        <w:t xml:space="preserve"> in </w:t>
      </w:r>
      <w:proofErr w:type="spellStart"/>
      <w:r w:rsidRPr="001013E5">
        <w:t>drei</w:t>
      </w:r>
      <w:proofErr w:type="spellEnd"/>
      <w:r w:rsidRPr="001013E5">
        <w:t xml:space="preserve"> </w:t>
      </w:r>
      <w:proofErr w:type="spellStart"/>
      <w:r w:rsidRPr="001013E5">
        <w:t>Bänden</w:t>
      </w:r>
      <w:proofErr w:type="spellEnd"/>
      <w:r w:rsidRPr="001013E5">
        <w:t>”(1966).</w:t>
      </w:r>
    </w:p>
    <w:p w14:paraId="2F6A3DC9" w14:textId="19D126A8" w:rsidR="001013E5" w:rsidRDefault="001013E5" w:rsidP="001013E5"/>
    <w:p w14:paraId="07C4BE52" w14:textId="2936C86E" w:rsidR="001013E5" w:rsidRDefault="00762667" w:rsidP="001013E5">
      <w:hyperlink r:id="rId11" w:history="1">
        <w:r w:rsidRPr="004734EE">
          <w:rPr>
            <w:rStyle w:val="Hyperlink"/>
          </w:rPr>
          <w:t>https://www.tijdschrift-filter.nl/webfilter/vrijdag-vertaaldag/2018/week-48-bert-de-waart/</w:t>
        </w:r>
      </w:hyperlink>
    </w:p>
    <w:p w14:paraId="5016F36D" w14:textId="03DFFA5C" w:rsidR="00762667" w:rsidRDefault="00762667" w:rsidP="001013E5"/>
    <w:p w14:paraId="42944528" w14:textId="7332823C" w:rsidR="00762667" w:rsidRDefault="00762667" w:rsidP="001013E5">
      <w:r>
        <w:rPr>
          <w:noProof/>
        </w:rPr>
        <w:drawing>
          <wp:inline distT="0" distB="0" distL="0" distR="0" wp14:anchorId="2F57FA8F" wp14:editId="75BEFA85">
            <wp:extent cx="5238750" cy="5810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5810250"/>
                    </a:xfrm>
                    <a:prstGeom prst="rect">
                      <a:avLst/>
                    </a:prstGeom>
                    <a:noFill/>
                    <a:ln>
                      <a:noFill/>
                    </a:ln>
                  </pic:spPr>
                </pic:pic>
              </a:graphicData>
            </a:graphic>
          </wp:inline>
        </w:drawing>
      </w:r>
    </w:p>
    <w:p w14:paraId="765E87AC" w14:textId="2387BBBC" w:rsidR="00762667" w:rsidRDefault="00762667" w:rsidP="001013E5"/>
    <w:p w14:paraId="06622B34" w14:textId="77777777" w:rsidR="00762667" w:rsidRDefault="00762667" w:rsidP="00762667">
      <w:r>
        <w:t>Herfstdag</w:t>
      </w:r>
    </w:p>
    <w:p w14:paraId="7F202BC0" w14:textId="77777777" w:rsidR="00762667" w:rsidRDefault="00762667" w:rsidP="00762667">
      <w:r>
        <w:t xml:space="preserve"> </w:t>
      </w:r>
    </w:p>
    <w:p w14:paraId="103B57FE" w14:textId="77777777" w:rsidR="00762667" w:rsidRDefault="00762667" w:rsidP="00762667">
      <w:r>
        <w:t>Heer: het is tijd. De zomer was zeer groots.</w:t>
      </w:r>
    </w:p>
    <w:p w14:paraId="4FAB6CD6" w14:textId="77777777" w:rsidR="00762667" w:rsidRDefault="00762667" w:rsidP="00762667">
      <w:r>
        <w:t xml:space="preserve"> </w:t>
      </w:r>
    </w:p>
    <w:p w14:paraId="7E7B251B" w14:textId="77777777" w:rsidR="00762667" w:rsidRDefault="00762667" w:rsidP="00762667">
      <w:r>
        <w:t>Leg op de zonnewijzers thans uw schaduw,</w:t>
      </w:r>
    </w:p>
    <w:p w14:paraId="554B7511" w14:textId="77777777" w:rsidR="00762667" w:rsidRDefault="00762667" w:rsidP="00762667">
      <w:r>
        <w:t xml:space="preserve"> </w:t>
      </w:r>
    </w:p>
    <w:p w14:paraId="4AD6FB8B" w14:textId="77777777" w:rsidR="00762667" w:rsidRDefault="00762667" w:rsidP="00762667">
      <w:r>
        <w:t>en stel de velden aan de winden bloot.</w:t>
      </w:r>
    </w:p>
    <w:p w14:paraId="347CF2B1" w14:textId="77777777" w:rsidR="00762667" w:rsidRDefault="00762667" w:rsidP="00762667">
      <w:r>
        <w:t xml:space="preserve"> </w:t>
      </w:r>
    </w:p>
    <w:p w14:paraId="3877390F" w14:textId="77777777" w:rsidR="00762667" w:rsidRDefault="00762667" w:rsidP="00762667">
      <w:r>
        <w:t xml:space="preserve"> </w:t>
      </w:r>
    </w:p>
    <w:p w14:paraId="50D4B63C" w14:textId="77777777" w:rsidR="00762667" w:rsidRDefault="00762667" w:rsidP="00762667">
      <w:r>
        <w:t xml:space="preserve"> </w:t>
      </w:r>
    </w:p>
    <w:p w14:paraId="0B600812" w14:textId="77777777" w:rsidR="00762667" w:rsidRDefault="00762667" w:rsidP="00762667">
      <w:r>
        <w:t>Beveel de laatste vruchten rijp te zijn;</w:t>
      </w:r>
    </w:p>
    <w:p w14:paraId="7E226012" w14:textId="77777777" w:rsidR="00762667" w:rsidRDefault="00762667" w:rsidP="00762667">
      <w:r>
        <w:t xml:space="preserve"> </w:t>
      </w:r>
    </w:p>
    <w:p w14:paraId="07CC81F6" w14:textId="77777777" w:rsidR="00762667" w:rsidRDefault="00762667" w:rsidP="00762667">
      <w:r>
        <w:t>verleen hun nog twee zuidelijker dagen,</w:t>
      </w:r>
    </w:p>
    <w:p w14:paraId="4BA271BD" w14:textId="77777777" w:rsidR="00762667" w:rsidRDefault="00762667" w:rsidP="00762667">
      <w:r>
        <w:t xml:space="preserve"> </w:t>
      </w:r>
    </w:p>
    <w:p w14:paraId="31F2426B" w14:textId="77777777" w:rsidR="00762667" w:rsidRDefault="00762667" w:rsidP="00762667">
      <w:r>
        <w:t>stuw hen naar de voleinding, Heer, en jaag</w:t>
      </w:r>
    </w:p>
    <w:p w14:paraId="35EAC5C8" w14:textId="77777777" w:rsidR="00762667" w:rsidRDefault="00762667" w:rsidP="00762667">
      <w:r>
        <w:t xml:space="preserve"> </w:t>
      </w:r>
    </w:p>
    <w:p w14:paraId="0AB26B5E" w14:textId="77777777" w:rsidR="00762667" w:rsidRDefault="00762667" w:rsidP="00762667">
      <w:r>
        <w:t>de laatste zoetheid in de zware wijn.</w:t>
      </w:r>
    </w:p>
    <w:p w14:paraId="79CDA33A" w14:textId="77777777" w:rsidR="00762667" w:rsidRDefault="00762667" w:rsidP="00762667">
      <w:r>
        <w:t xml:space="preserve"> </w:t>
      </w:r>
    </w:p>
    <w:p w14:paraId="60FBDD1B" w14:textId="77777777" w:rsidR="00762667" w:rsidRDefault="00762667" w:rsidP="00762667">
      <w:r>
        <w:t xml:space="preserve"> </w:t>
      </w:r>
    </w:p>
    <w:p w14:paraId="395E4A86" w14:textId="77777777" w:rsidR="00762667" w:rsidRDefault="00762667" w:rsidP="00762667">
      <w:r>
        <w:t xml:space="preserve"> </w:t>
      </w:r>
    </w:p>
    <w:p w14:paraId="715DB7DD" w14:textId="77777777" w:rsidR="00762667" w:rsidRDefault="00762667" w:rsidP="00762667">
      <w:r>
        <w:t>Wie nu geen huis heeft, bouwt het ook niet meer.</w:t>
      </w:r>
    </w:p>
    <w:p w14:paraId="33639A8A" w14:textId="77777777" w:rsidR="00762667" w:rsidRDefault="00762667" w:rsidP="00762667">
      <w:r>
        <w:t xml:space="preserve"> </w:t>
      </w:r>
    </w:p>
    <w:p w14:paraId="0F2C605A" w14:textId="77777777" w:rsidR="00762667" w:rsidRDefault="00762667" w:rsidP="00762667">
      <w:r>
        <w:t>Wie nu alleen is, zal het nog lang blijven,</w:t>
      </w:r>
    </w:p>
    <w:p w14:paraId="3479035C" w14:textId="77777777" w:rsidR="00762667" w:rsidRDefault="00762667" w:rsidP="00762667">
      <w:r>
        <w:t xml:space="preserve"> </w:t>
      </w:r>
    </w:p>
    <w:p w14:paraId="2182AFC6" w14:textId="77777777" w:rsidR="00762667" w:rsidRDefault="00762667" w:rsidP="00762667">
      <w:r>
        <w:t>zal waken, lezen, lange brieven schrijven,</w:t>
      </w:r>
    </w:p>
    <w:p w14:paraId="2D9E001E" w14:textId="77777777" w:rsidR="00762667" w:rsidRDefault="00762667" w:rsidP="00762667">
      <w:r>
        <w:t xml:space="preserve"> </w:t>
      </w:r>
    </w:p>
    <w:p w14:paraId="217759CA" w14:textId="77777777" w:rsidR="00762667" w:rsidRDefault="00762667" w:rsidP="00762667">
      <w:r>
        <w:t>in lanen rusteloos dwalen, telkens weer,</w:t>
      </w:r>
    </w:p>
    <w:p w14:paraId="7ABC5A85" w14:textId="77777777" w:rsidR="00762667" w:rsidRDefault="00762667" w:rsidP="00762667">
      <w:r>
        <w:t xml:space="preserve"> </w:t>
      </w:r>
    </w:p>
    <w:p w14:paraId="2939E4A7" w14:textId="26E98CBD" w:rsidR="00762667" w:rsidRPr="001013E5" w:rsidRDefault="00762667" w:rsidP="00762667">
      <w:r>
        <w:t>als op de wind de blaren zullen drijven</w:t>
      </w:r>
    </w:p>
    <w:p w14:paraId="714FA3FD"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97E1" w14:textId="77777777" w:rsidR="00B82F3B" w:rsidRDefault="00B82F3B" w:rsidP="00643C5A">
      <w:r>
        <w:separator/>
      </w:r>
    </w:p>
  </w:endnote>
  <w:endnote w:type="continuationSeparator" w:id="0">
    <w:p w14:paraId="1B119370" w14:textId="77777777" w:rsidR="00B82F3B" w:rsidRDefault="00B82F3B"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B2B6" w14:textId="77777777" w:rsidR="00B82F3B" w:rsidRDefault="00B82F3B" w:rsidP="00643C5A">
      <w:r>
        <w:separator/>
      </w:r>
    </w:p>
  </w:footnote>
  <w:footnote w:type="continuationSeparator" w:id="0">
    <w:p w14:paraId="7AB99F34" w14:textId="77777777" w:rsidR="00B82F3B" w:rsidRDefault="00B82F3B"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5"/>
    <w:rsid w:val="001013E5"/>
    <w:rsid w:val="00465B3B"/>
    <w:rsid w:val="004E108E"/>
    <w:rsid w:val="00643C5A"/>
    <w:rsid w:val="00645252"/>
    <w:rsid w:val="006D3D74"/>
    <w:rsid w:val="0071613B"/>
    <w:rsid w:val="00762667"/>
    <w:rsid w:val="0083569A"/>
    <w:rsid w:val="009157F7"/>
    <w:rsid w:val="00A636DC"/>
    <w:rsid w:val="00A82A0E"/>
    <w:rsid w:val="00A9204E"/>
    <w:rsid w:val="00B82F3B"/>
    <w:rsid w:val="00C35892"/>
    <w:rsid w:val="00E34B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1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13B"/>
    <w:rPr>
      <w:rFonts w:ascii="Calibri" w:hAnsi="Calibri" w:cs="Calibri"/>
    </w:rPr>
  </w:style>
  <w:style w:type="paragraph" w:styleId="Kop1">
    <w:name w:val="heading 1"/>
    <w:basedOn w:val="Standaard"/>
    <w:next w:val="Standaard"/>
    <w:link w:val="Kop1Char"/>
    <w:uiPriority w:val="9"/>
    <w:qFormat/>
    <w:rsid w:val="0071613B"/>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71613B"/>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71613B"/>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71613B"/>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71613B"/>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71613B"/>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71613B"/>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71613B"/>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71613B"/>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13B"/>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71613B"/>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71613B"/>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71613B"/>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71613B"/>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71613B"/>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71613B"/>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71613B"/>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71613B"/>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71613B"/>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71613B"/>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71613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1613B"/>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71613B"/>
    <w:rPr>
      <w:rFonts w:ascii="Calibri" w:hAnsi="Calibri" w:cs="Calibri"/>
      <w:i/>
      <w:iCs/>
      <w:color w:val="404040" w:themeColor="text1" w:themeTint="BF"/>
    </w:rPr>
  </w:style>
  <w:style w:type="character" w:styleId="Nadruk">
    <w:name w:val="Emphasis"/>
    <w:basedOn w:val="Standaardalinea-lettertype"/>
    <w:uiPriority w:val="20"/>
    <w:qFormat/>
    <w:rsid w:val="0071613B"/>
    <w:rPr>
      <w:rFonts w:ascii="Calibri" w:hAnsi="Calibri" w:cs="Calibri"/>
      <w:i/>
      <w:iCs/>
    </w:rPr>
  </w:style>
  <w:style w:type="character" w:styleId="Intensievebenadrukking">
    <w:name w:val="Intense Emphasis"/>
    <w:basedOn w:val="Standaardalinea-lettertype"/>
    <w:uiPriority w:val="21"/>
    <w:qFormat/>
    <w:rsid w:val="0071613B"/>
    <w:rPr>
      <w:rFonts w:ascii="Calibri" w:hAnsi="Calibri" w:cs="Calibri"/>
      <w:i/>
      <w:iCs/>
      <w:color w:val="1F4E79" w:themeColor="accent1" w:themeShade="80"/>
    </w:rPr>
  </w:style>
  <w:style w:type="character" w:styleId="Zwaar">
    <w:name w:val="Strong"/>
    <w:basedOn w:val="Standaardalinea-lettertype"/>
    <w:uiPriority w:val="22"/>
    <w:qFormat/>
    <w:rsid w:val="0071613B"/>
    <w:rPr>
      <w:rFonts w:ascii="Calibri" w:hAnsi="Calibri" w:cs="Calibri"/>
      <w:b/>
      <w:bCs/>
    </w:rPr>
  </w:style>
  <w:style w:type="paragraph" w:styleId="Citaat">
    <w:name w:val="Quote"/>
    <w:basedOn w:val="Standaard"/>
    <w:next w:val="Standaard"/>
    <w:link w:val="CitaatChar"/>
    <w:uiPriority w:val="29"/>
    <w:qFormat/>
    <w:rsid w:val="0071613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613B"/>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71613B"/>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71613B"/>
    <w:rPr>
      <w:rFonts w:ascii="Calibri" w:hAnsi="Calibri" w:cs="Calibri"/>
      <w:i/>
      <w:iCs/>
      <w:color w:val="1F4E79" w:themeColor="accent1" w:themeShade="80"/>
    </w:rPr>
  </w:style>
  <w:style w:type="character" w:styleId="Subtieleverwijzing">
    <w:name w:val="Subtle Reference"/>
    <w:basedOn w:val="Standaardalinea-lettertype"/>
    <w:uiPriority w:val="31"/>
    <w:qFormat/>
    <w:rsid w:val="0071613B"/>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71613B"/>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71613B"/>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71613B"/>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71613B"/>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71613B"/>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71613B"/>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05062">
      <w:bodyDiv w:val="1"/>
      <w:marLeft w:val="0"/>
      <w:marRight w:val="0"/>
      <w:marTop w:val="0"/>
      <w:marBottom w:val="0"/>
      <w:divBdr>
        <w:top w:val="none" w:sz="0" w:space="0" w:color="auto"/>
        <w:left w:val="none" w:sz="0" w:space="0" w:color="auto"/>
        <w:bottom w:val="none" w:sz="0" w:space="0" w:color="auto"/>
        <w:right w:val="none" w:sz="0" w:space="0" w:color="auto"/>
      </w:divBdr>
      <w:divsChild>
        <w:div w:id="1647973452">
          <w:marLeft w:val="0"/>
          <w:marRight w:val="0"/>
          <w:marTop w:val="0"/>
          <w:marBottom w:val="0"/>
          <w:divBdr>
            <w:top w:val="none" w:sz="0" w:space="0" w:color="auto"/>
            <w:left w:val="none" w:sz="0" w:space="0" w:color="auto"/>
            <w:bottom w:val="none" w:sz="0" w:space="0" w:color="auto"/>
            <w:right w:val="none" w:sz="0" w:space="0" w:color="auto"/>
          </w:divBdr>
        </w:div>
        <w:div w:id="760218284">
          <w:marLeft w:val="0"/>
          <w:marRight w:val="0"/>
          <w:marTop w:val="0"/>
          <w:marBottom w:val="0"/>
          <w:divBdr>
            <w:top w:val="none" w:sz="0" w:space="0" w:color="auto"/>
            <w:left w:val="none" w:sz="0" w:space="0" w:color="auto"/>
            <w:bottom w:val="none" w:sz="0" w:space="0" w:color="auto"/>
            <w:right w:val="none" w:sz="0" w:space="0" w:color="auto"/>
          </w:divBdr>
        </w:div>
        <w:div w:id="67659330">
          <w:marLeft w:val="0"/>
          <w:marRight w:val="0"/>
          <w:marTop w:val="0"/>
          <w:marBottom w:val="0"/>
          <w:divBdr>
            <w:top w:val="none" w:sz="0" w:space="0" w:color="auto"/>
            <w:left w:val="none" w:sz="0" w:space="0" w:color="auto"/>
            <w:bottom w:val="none" w:sz="0" w:space="0" w:color="auto"/>
            <w:right w:val="none" w:sz="0" w:space="0" w:color="auto"/>
          </w:divBdr>
        </w:div>
        <w:div w:id="24657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jdschrift-filter.nl/webfilter/vrijdag-vertaaldag/2018/week-48-bert-de-waart/" TargetMode="External"/><Relationship Id="rId5" Type="http://schemas.openxmlformats.org/officeDocument/2006/relationships/styles" Target="styles.xml"/><Relationship Id="rId10" Type="http://schemas.openxmlformats.org/officeDocument/2006/relationships/hyperlink" Target="https://www.dbnl.org/tekst/_rev002197601_01/_rev002197601_01_0136.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A81F6B1E-EB0F-4E90-AF38-96FE1D593CCF%7d\%7b758B95BE-7A65-490E-838C-2353A6878753%7dtf02786999_win32.dotx" TargetMode="External"/></Relationships>
</file>

<file path=word/theme/theme1.xml><?xml version="1.0" encoding="utf-8"?>
<a:theme xmlns:a="http://schemas.openxmlformats.org/drawingml/2006/main" name="Office Theme">
  <a:themeElements>
    <a:clrScheme name="Aangepast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{758B95BE-7A65-490E-838C-2353A6878753}tf02786999_win32.dotx</Template>
  <TotalTime>0</TotalTime>
  <Pages>1</Pages>
  <Words>302</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2021-08-28T12:52:00Z</dcterms:created>
  <dcterms:modified xsi:type="dcterms:W3CDTF">2021-08-28T13:07:00Z</dcterms:modified>
</cp:coreProperties>
</file>