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8BB3" w14:textId="77777777" w:rsidR="006E5938" w:rsidRPr="008A0A51" w:rsidRDefault="006E5938" w:rsidP="006E5938">
      <w:r w:rsidRPr="008A0A51">
        <w:t xml:space="preserve">De Russische literatuur van de 19de eeuw is op de eerste plaats bekend door de grote romans van o.a. Tolstoj en </w:t>
      </w:r>
      <w:proofErr w:type="spellStart"/>
      <w:r w:rsidRPr="008A0A51">
        <w:t>Dostojevski</w:t>
      </w:r>
      <w:proofErr w:type="spellEnd"/>
      <w:r w:rsidRPr="008A0A51">
        <w:t xml:space="preserve">. Ook Poesjkin en </w:t>
      </w:r>
      <w:proofErr w:type="spellStart"/>
      <w:r w:rsidRPr="008A0A51">
        <w:t>Lermontov</w:t>
      </w:r>
      <w:proofErr w:type="spellEnd"/>
      <w:r w:rsidRPr="008A0A51">
        <w:t xml:space="preserve"> zijn door hun proza bekend maar waren ook dichters.</w:t>
      </w:r>
    </w:p>
    <w:p w14:paraId="774603ED" w14:textId="77777777" w:rsidR="006E5938" w:rsidRPr="008A0A51" w:rsidRDefault="006E5938" w:rsidP="006E5938">
      <w:r w:rsidRPr="008A0A51">
        <w:t xml:space="preserve">Als eerste gedicht van dit jaar op deze site is gekozen voor een gedicht van </w:t>
      </w:r>
      <w:proofErr w:type="spellStart"/>
      <w:r w:rsidRPr="008A0A51">
        <w:t>Tjoettsjev</w:t>
      </w:r>
      <w:proofErr w:type="spellEnd"/>
      <w:r w:rsidRPr="008A0A51">
        <w:t xml:space="preserve">(1803-1873) </w:t>
      </w:r>
      <w:r>
        <w:rPr>
          <w:rStyle w:val="Voetnootmarkering"/>
        </w:rPr>
        <w:footnoteReference w:id="1"/>
      </w:r>
      <w:r w:rsidRPr="008A0A51">
        <w:t>.</w:t>
      </w:r>
    </w:p>
    <w:p w14:paraId="54119A40" w14:textId="77777777" w:rsidR="006E5938" w:rsidRPr="008A0A51" w:rsidRDefault="006E5938" w:rsidP="006E5938">
      <w:r w:rsidRPr="008A0A51">
        <w:t xml:space="preserve">Hij schreef vooral kortere gedichten terwijl in die tijd ook de langere epische poëzie in zwang was. Deze zijn geschreven in een stijl en thematiek die in Europa in trek was, de romantiek vierde hoogtij. De Russische poëzie uit die tijd, dus ook die van </w:t>
      </w:r>
      <w:proofErr w:type="spellStart"/>
      <w:r w:rsidRPr="008A0A51">
        <w:t>Tjoettsjev</w:t>
      </w:r>
      <w:proofErr w:type="spellEnd"/>
      <w:r w:rsidRPr="008A0A51">
        <w:t xml:space="preserve"> zijn daarvan een prominent onderdeel. Hij vertaalde Franse en Duitse gedichten in het Russisch.</w:t>
      </w:r>
    </w:p>
    <w:p w14:paraId="42576C88" w14:textId="77777777" w:rsidR="006E5938" w:rsidRPr="008A0A51" w:rsidRDefault="006E5938" w:rsidP="006E5938">
      <w:r w:rsidRPr="008A0A51">
        <w:t>Het hier gepubliceerde gedicht is zijn bekendste. Vele jaren geleden maakte ik kennis ermee en maakte voor mijzelf de hieronder bijgevoegde vertaling.</w:t>
      </w:r>
    </w:p>
    <w:p w14:paraId="2EEB6ABC" w14:textId="77777777" w:rsidR="006E5938" w:rsidRPr="008A0A51" w:rsidRDefault="006E5938" w:rsidP="006E5938">
      <w:r w:rsidRPr="008A0A51">
        <w:t xml:space="preserve">Het beschrijft Rusland </w:t>
      </w:r>
      <w:r>
        <w:t xml:space="preserve">en de Russische ziel </w:t>
      </w:r>
      <w:r w:rsidRPr="008A0A51">
        <w:t>op een kernachtige wijze.</w:t>
      </w:r>
    </w:p>
    <w:p w14:paraId="186A7329" w14:textId="77777777" w:rsidR="006E5938" w:rsidRPr="008A0A51" w:rsidRDefault="006E5938" w:rsidP="006E5938">
      <w:r w:rsidRPr="008A0A51">
        <w:t>Het werd geschreven in 1866 zoals onder de Russische tekst vermeld (28 november) en in 1868 gebundeld in “</w:t>
      </w:r>
      <w:proofErr w:type="spellStart"/>
      <w:r w:rsidRPr="008A0A51">
        <w:t>Stichotvorenija</w:t>
      </w:r>
      <w:proofErr w:type="spellEnd"/>
      <w:r w:rsidRPr="008A0A51">
        <w:t>”(=“Gedichten”).</w:t>
      </w:r>
    </w:p>
    <w:p w14:paraId="46D09C99" w14:textId="134FADF4" w:rsidR="006E5938" w:rsidRDefault="006E5938" w:rsidP="006E5938">
      <w:r w:rsidRPr="008A0A51">
        <w:t xml:space="preserve">Hier is tekst uit de moderne uitgave in de serie </w:t>
      </w:r>
      <w:proofErr w:type="spellStart"/>
      <w:r w:rsidRPr="008A0A51">
        <w:t>Bibliotjeka</w:t>
      </w:r>
      <w:proofErr w:type="spellEnd"/>
      <w:r w:rsidRPr="008A0A51">
        <w:t xml:space="preserve"> </w:t>
      </w:r>
      <w:proofErr w:type="spellStart"/>
      <w:r w:rsidRPr="008A0A51">
        <w:t>Poèta</w:t>
      </w:r>
      <w:proofErr w:type="spellEnd"/>
      <w:r w:rsidRPr="008A0A51">
        <w:t>(Bibliotheek van de Dichter) 1987.</w:t>
      </w:r>
    </w:p>
    <w:p w14:paraId="72D11638" w14:textId="77777777" w:rsidR="006E5938" w:rsidRPr="008A0A51" w:rsidRDefault="006E5938" w:rsidP="006E5938"/>
    <w:p w14:paraId="71BDCB8D" w14:textId="7C4C39BB" w:rsidR="006E5938" w:rsidRDefault="006E5938" w:rsidP="006E5938">
      <w:r>
        <w:rPr>
          <w:noProof/>
        </w:rPr>
        <w:drawing>
          <wp:inline distT="0" distB="0" distL="0" distR="0" wp14:anchorId="33604767" wp14:editId="0B86FE3C">
            <wp:extent cx="2964180" cy="1844040"/>
            <wp:effectExtent l="0" t="0" r="762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4180" cy="1844040"/>
                    </a:xfrm>
                    <a:prstGeom prst="rect">
                      <a:avLst/>
                    </a:prstGeom>
                    <a:noFill/>
                    <a:ln>
                      <a:noFill/>
                    </a:ln>
                  </pic:spPr>
                </pic:pic>
              </a:graphicData>
            </a:graphic>
          </wp:inline>
        </w:drawing>
      </w:r>
    </w:p>
    <w:p w14:paraId="671640E5" w14:textId="77777777" w:rsidR="006E5938" w:rsidRDefault="006E5938" w:rsidP="006E5938"/>
    <w:p w14:paraId="5995BDC4" w14:textId="1936D1AB" w:rsidR="006E5938" w:rsidRDefault="006E5938" w:rsidP="006E5938">
      <w:r>
        <w:t>VERTALING</w:t>
      </w:r>
    </w:p>
    <w:p w14:paraId="609DFD9D" w14:textId="77777777" w:rsidR="006E5938" w:rsidRPr="00C033B6" w:rsidRDefault="006E5938" w:rsidP="006E5938"/>
    <w:p w14:paraId="28176214" w14:textId="77777777" w:rsidR="006E5938" w:rsidRPr="00C033B6" w:rsidRDefault="006E5938" w:rsidP="006E5938">
      <w:r w:rsidRPr="00C033B6">
        <w:t>Niet te vatten met ‘t verstand</w:t>
      </w:r>
    </w:p>
    <w:p w14:paraId="241A5E47" w14:textId="77777777" w:rsidR="006E5938" w:rsidRPr="00C033B6" w:rsidRDefault="006E5938" w:rsidP="006E5938">
      <w:r w:rsidRPr="00C033B6">
        <w:t>Gewone maat gaat het te boven:</w:t>
      </w:r>
    </w:p>
    <w:p w14:paraId="229F886F" w14:textId="77777777" w:rsidR="006E5938" w:rsidRPr="00C033B6" w:rsidRDefault="006E5938" w:rsidP="006E5938">
      <w:r w:rsidRPr="00C033B6">
        <w:t>Bijzonder wezen is het, Rusland-</w:t>
      </w:r>
    </w:p>
    <w:p w14:paraId="5D41DE78" w14:textId="77777777" w:rsidR="006E5938" w:rsidRPr="00C033B6" w:rsidRDefault="006E5938" w:rsidP="006E5938">
      <w:r w:rsidRPr="00C033B6">
        <w:t>Je kunt alleen maar erin geloven.</w:t>
      </w:r>
    </w:p>
    <w:p w14:paraId="4C1475F8" w14:textId="43007AC2" w:rsidR="006E5938" w:rsidRDefault="006E5938" w:rsidP="006E5938"/>
    <w:p w14:paraId="0472442A" w14:textId="2EADB103" w:rsidR="006E5938" w:rsidRDefault="006E5938" w:rsidP="006E5938"/>
    <w:p w14:paraId="586C8AF1" w14:textId="108EEE6F" w:rsidR="006E5938" w:rsidRDefault="006E5938" w:rsidP="006E5938">
      <w:r>
        <w:t>TRANSCRIPTIE</w:t>
      </w:r>
    </w:p>
    <w:p w14:paraId="565DD2D8" w14:textId="77777777" w:rsidR="006E5938" w:rsidRPr="00465B3B" w:rsidRDefault="006E5938" w:rsidP="006E5938"/>
    <w:p w14:paraId="24ED70B8" w14:textId="77777777" w:rsidR="006E5938" w:rsidRDefault="006E5938" w:rsidP="006E5938">
      <w:proofErr w:type="spellStart"/>
      <w:r>
        <w:t>Oemóm</w:t>
      </w:r>
      <w:proofErr w:type="spellEnd"/>
      <w:r>
        <w:t xml:space="preserve"> </w:t>
      </w:r>
      <w:proofErr w:type="spellStart"/>
      <w:r>
        <w:t>Rass’jijoe</w:t>
      </w:r>
      <w:proofErr w:type="spellEnd"/>
      <w:r>
        <w:t xml:space="preserve"> </w:t>
      </w:r>
      <w:proofErr w:type="spellStart"/>
      <w:r>
        <w:t>nje</w:t>
      </w:r>
      <w:proofErr w:type="spellEnd"/>
      <w:r>
        <w:t xml:space="preserve"> </w:t>
      </w:r>
      <w:proofErr w:type="spellStart"/>
      <w:r>
        <w:t>panjátj</w:t>
      </w:r>
      <w:proofErr w:type="spellEnd"/>
      <w:r>
        <w:t>,</w:t>
      </w:r>
    </w:p>
    <w:p w14:paraId="440A0335" w14:textId="77777777" w:rsidR="006E5938" w:rsidRDefault="006E5938" w:rsidP="006E5938">
      <w:proofErr w:type="spellStart"/>
      <w:r>
        <w:t>Arsjýnam</w:t>
      </w:r>
      <w:proofErr w:type="spellEnd"/>
      <w:r>
        <w:t xml:space="preserve"> </w:t>
      </w:r>
      <w:proofErr w:type="spellStart"/>
      <w:r>
        <w:t>óbsjtsjym</w:t>
      </w:r>
      <w:proofErr w:type="spellEnd"/>
      <w:r>
        <w:t xml:space="preserve"> </w:t>
      </w:r>
      <w:proofErr w:type="spellStart"/>
      <w:r>
        <w:t>nje</w:t>
      </w:r>
      <w:proofErr w:type="spellEnd"/>
      <w:r>
        <w:t xml:space="preserve"> </w:t>
      </w:r>
      <w:proofErr w:type="spellStart"/>
      <w:r>
        <w:t>izmjéritj</w:t>
      </w:r>
      <w:proofErr w:type="spellEnd"/>
    </w:p>
    <w:p w14:paraId="4F29E337" w14:textId="77777777" w:rsidR="006E5938" w:rsidRDefault="006E5938" w:rsidP="006E5938">
      <w:r>
        <w:t xml:space="preserve">Oe </w:t>
      </w:r>
      <w:proofErr w:type="spellStart"/>
      <w:r>
        <w:t>njej</w:t>
      </w:r>
      <w:proofErr w:type="spellEnd"/>
      <w:r>
        <w:t xml:space="preserve"> </w:t>
      </w:r>
      <w:proofErr w:type="spellStart"/>
      <w:r>
        <w:t>asóbjinnaja</w:t>
      </w:r>
      <w:proofErr w:type="spellEnd"/>
      <w:r>
        <w:t xml:space="preserve"> </w:t>
      </w:r>
      <w:proofErr w:type="spellStart"/>
      <w:r>
        <w:t>statj</w:t>
      </w:r>
      <w:proofErr w:type="spellEnd"/>
      <w:r>
        <w:t>-</w:t>
      </w:r>
    </w:p>
    <w:p w14:paraId="14FEA274" w14:textId="77777777" w:rsidR="006E5938" w:rsidRDefault="006E5938" w:rsidP="006E5938">
      <w:r>
        <w:t xml:space="preserve">V </w:t>
      </w:r>
      <w:proofErr w:type="spellStart"/>
      <w:r>
        <w:t>Rass’jijoe</w:t>
      </w:r>
      <w:proofErr w:type="spellEnd"/>
      <w:r>
        <w:t xml:space="preserve"> </w:t>
      </w:r>
      <w:proofErr w:type="spellStart"/>
      <w:r>
        <w:t>mózjna</w:t>
      </w:r>
      <w:proofErr w:type="spellEnd"/>
      <w:r>
        <w:t xml:space="preserve"> </w:t>
      </w:r>
      <w:proofErr w:type="spellStart"/>
      <w:r>
        <w:t>tóljka</w:t>
      </w:r>
      <w:proofErr w:type="spellEnd"/>
      <w:r>
        <w:t xml:space="preserve"> </w:t>
      </w:r>
      <w:proofErr w:type="spellStart"/>
      <w:r>
        <w:t>vjérjitj</w:t>
      </w:r>
      <w:proofErr w:type="spellEnd"/>
      <w:r>
        <w:t>.</w:t>
      </w:r>
    </w:p>
    <w:p w14:paraId="07AAFE15" w14:textId="77777777" w:rsidR="006E5938" w:rsidRDefault="006E5938" w:rsidP="006E5938"/>
    <w:p w14:paraId="0FC3BDC1"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F501" w14:textId="77777777" w:rsidR="006E5938" w:rsidRDefault="006E5938" w:rsidP="00643C5A">
      <w:r>
        <w:separator/>
      </w:r>
    </w:p>
  </w:endnote>
  <w:endnote w:type="continuationSeparator" w:id="0">
    <w:p w14:paraId="13D93AEA" w14:textId="77777777" w:rsidR="006E5938" w:rsidRDefault="006E5938"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3ED9" w14:textId="77777777" w:rsidR="006E5938" w:rsidRDefault="006E5938" w:rsidP="00643C5A">
      <w:r>
        <w:separator/>
      </w:r>
    </w:p>
  </w:footnote>
  <w:footnote w:type="continuationSeparator" w:id="0">
    <w:p w14:paraId="6AB740A5" w14:textId="77777777" w:rsidR="006E5938" w:rsidRDefault="006E5938" w:rsidP="00643C5A">
      <w:r>
        <w:continuationSeparator/>
      </w:r>
    </w:p>
  </w:footnote>
  <w:footnote w:id="1">
    <w:p w14:paraId="47FE8382" w14:textId="77777777" w:rsidR="006E5938" w:rsidRDefault="006E5938" w:rsidP="006E5938">
      <w:pPr>
        <w:pStyle w:val="Voetnoottekst"/>
      </w:pPr>
      <w:r>
        <w:rPr>
          <w:rStyle w:val="Voetnootmarkering"/>
        </w:rPr>
        <w:footnoteRef/>
      </w:r>
      <w:r>
        <w:t xml:space="preserve"> M</w:t>
      </w:r>
      <w:r w:rsidRPr="008A0A51">
        <w:t xml:space="preserve">et </w:t>
      </w:r>
      <w:hyperlink r:id="rId1" w:history="1">
        <w:proofErr w:type="spellStart"/>
        <w:r w:rsidRPr="008A0A51">
          <w:rPr>
            <w:rStyle w:val="Hyperlink"/>
          </w:rPr>
          <w:t>Fet</w:t>
        </w:r>
        <w:proofErr w:type="spellEnd"/>
      </w:hyperlink>
      <w:r w:rsidRPr="008A0A51">
        <w:t xml:space="preserve"> wordt hij beschouwd als de belangrijkste dichter naast de al genoemde P en 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38"/>
    <w:rsid w:val="00465B3B"/>
    <w:rsid w:val="004E108E"/>
    <w:rsid w:val="00643C5A"/>
    <w:rsid w:val="00645252"/>
    <w:rsid w:val="006D3D74"/>
    <w:rsid w:val="006E5938"/>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83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938"/>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nl.stuklopechat.com/publikacii-i-napisanie-statey/92068-afanasiy-afanasevich-fet-biografiya-poet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2022-01-17T15:16:00Z</dcterms:created>
  <dcterms:modified xsi:type="dcterms:W3CDTF">2022-01-17T15:19:00Z</dcterms:modified>
</cp:coreProperties>
</file>